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D2" w:rsidRPr="004D4F2D" w:rsidRDefault="007152D2" w:rsidP="007152D2">
      <w:pPr>
        <w:spacing w:line="360" w:lineRule="auto"/>
        <w:jc w:val="center"/>
        <w:rPr>
          <w:rFonts w:asciiTheme="minorHAnsi" w:eastAsia="Verdana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7152D2" w:rsidRPr="00B927EB" w:rsidRDefault="007152D2" w:rsidP="007152D2">
      <w:pPr>
        <w:jc w:val="center"/>
        <w:rPr>
          <w:rFonts w:asciiTheme="minorHAnsi" w:hAnsiTheme="minorHAnsi"/>
          <w:b/>
          <w:sz w:val="22"/>
          <w:szCs w:val="22"/>
        </w:rPr>
      </w:pPr>
      <w:r w:rsidRPr="004D4F2D">
        <w:rPr>
          <w:rFonts w:asciiTheme="minorHAnsi" w:eastAsia="Verdana" w:hAnsiTheme="minorHAnsi"/>
          <w:b/>
          <w:sz w:val="22"/>
          <w:szCs w:val="22"/>
        </w:rPr>
        <w:t>“</w:t>
      </w:r>
      <w:r w:rsidRPr="004D4F2D">
        <w:rPr>
          <w:rFonts w:asciiTheme="minorHAnsi" w:hAnsiTheme="minorHAnsi"/>
          <w:b/>
          <w:sz w:val="22"/>
          <w:szCs w:val="22"/>
          <w:lang w:eastAsia="en-US"/>
        </w:rPr>
        <w:t>Programma Operativo Nazionale “Per la scuola, competenze e ambienti per l’apprendimento” 2014-2020. Asse I – Istruzione – Fondo Sociale Europeo (FSE) Obiettivo Specifico</w:t>
      </w:r>
      <w:r w:rsidRPr="00B927EB">
        <w:rPr>
          <w:rFonts w:asciiTheme="minorHAnsi" w:hAnsiTheme="minorHAnsi"/>
          <w:b/>
          <w:sz w:val="22"/>
          <w:szCs w:val="22"/>
        </w:rPr>
        <w:t xml:space="preserve"> 10.2 Miglioramento delle competenze chiave degli allievi - Azione 10.2.5 Azioni volte allo sviluppo delle competenze trasversali Sottoazione 10.2.5.A Competenze trasversali.</w:t>
      </w:r>
      <w:r w:rsidRPr="00936242">
        <w:rPr>
          <w:rFonts w:asciiTheme="minorHAnsi" w:hAnsiTheme="minorHAnsi"/>
          <w:b/>
          <w:sz w:val="22"/>
          <w:szCs w:val="22"/>
        </w:rPr>
        <w:t xml:space="preserve"> </w:t>
      </w:r>
      <w:r w:rsidRPr="00B927EB">
        <w:rPr>
          <w:rFonts w:asciiTheme="minorHAnsi" w:hAnsiTheme="minorHAnsi"/>
          <w:b/>
          <w:sz w:val="22"/>
          <w:szCs w:val="22"/>
        </w:rPr>
        <w:t>Avviso AOODGEFID\Prot. n. 3340 del 23/03/2017</w:t>
      </w:r>
    </w:p>
    <w:p w:rsidR="007152D2" w:rsidRPr="00B927EB" w:rsidRDefault="007152D2" w:rsidP="007152D2">
      <w:pPr>
        <w:jc w:val="center"/>
        <w:rPr>
          <w:b/>
        </w:rPr>
      </w:pPr>
      <w:r w:rsidRPr="00B927EB">
        <w:rPr>
          <w:rFonts w:asciiTheme="minorHAnsi" w:hAnsiTheme="minorHAnsi"/>
          <w:b/>
          <w:bCs/>
          <w:lang w:eastAsia="en-US"/>
        </w:rPr>
        <w:t>Titolo Progetto  “</w:t>
      </w:r>
      <w:r w:rsidRPr="00B927EB">
        <w:rPr>
          <w:rFonts w:ascii="Calibri" w:hAnsi="Calibri" w:cs="Calibri"/>
          <w:b/>
        </w:rPr>
        <w:t>CITTADINI ATTIVI DEL MONDO GLOBALE”</w:t>
      </w:r>
    </w:p>
    <w:p w:rsidR="007152D2" w:rsidRDefault="007152D2" w:rsidP="007152D2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7152D2" w:rsidRDefault="007152D2" w:rsidP="007152D2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CODICE PROGETTO 10.2.5A-FSEPON-SI-2018-654       </w:t>
      </w:r>
      <w:r w:rsidRPr="005629C4">
        <w:rPr>
          <w:rFonts w:asciiTheme="minorHAnsi" w:hAnsiTheme="minorHAnsi" w:cstheme="minorHAnsi"/>
          <w:b/>
          <w:bCs/>
          <w:sz w:val="22"/>
          <w:szCs w:val="22"/>
        </w:rPr>
        <w:t xml:space="preserve">CIG: </w:t>
      </w:r>
      <w:r w:rsidR="00BD51A6" w:rsidRPr="00BD51A6">
        <w:rPr>
          <w:rFonts w:asciiTheme="minorHAnsi" w:hAnsiTheme="minorHAnsi" w:cstheme="minorHAnsi"/>
          <w:b/>
          <w:sz w:val="22"/>
          <w:szCs w:val="22"/>
        </w:rPr>
        <w:t>:   ZC126FC70A</w:t>
      </w:r>
      <w:r w:rsidR="00BD51A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                CUP: </w:t>
      </w:r>
      <w:r w:rsidRPr="005E6DC9">
        <w:rPr>
          <w:rFonts w:ascii="Calibri" w:hAnsi="Calibri" w:cs="Calibri"/>
          <w:b/>
          <w:sz w:val="22"/>
          <w:szCs w:val="22"/>
        </w:rPr>
        <w:t>J77I18000340007</w:t>
      </w:r>
    </w:p>
    <w:p w:rsidR="007152D2" w:rsidRDefault="007152D2" w:rsidP="00F43D67">
      <w:pPr>
        <w:spacing w:line="357" w:lineRule="auto"/>
        <w:ind w:right="20"/>
        <w:jc w:val="center"/>
        <w:rPr>
          <w:rFonts w:asciiTheme="minorHAnsi" w:hAnsiTheme="minorHAnsi" w:cstheme="minorHAnsi"/>
          <w:b/>
        </w:rPr>
      </w:pPr>
    </w:p>
    <w:p w:rsidR="00F43D67" w:rsidRPr="00B90373" w:rsidRDefault="00F43D67" w:rsidP="00F43D67">
      <w:pPr>
        <w:spacing w:line="357" w:lineRule="auto"/>
        <w:ind w:right="20"/>
        <w:jc w:val="center"/>
        <w:rPr>
          <w:rFonts w:asciiTheme="minorHAnsi" w:hAnsiTheme="minorHAnsi" w:cstheme="minorHAnsi"/>
          <w:b/>
        </w:rPr>
      </w:pPr>
      <w:r w:rsidRPr="00B90373">
        <w:rPr>
          <w:rFonts w:asciiTheme="minorHAnsi" w:hAnsiTheme="minorHAnsi" w:cstheme="minorHAnsi"/>
          <w:b/>
        </w:rPr>
        <w:t>TRACCIA PROGRAMMATICA DELL’INTERVENTO CHE SI INTENDE SVOLGERE PER I</w:t>
      </w:r>
      <w:r w:rsidR="007152D2">
        <w:rPr>
          <w:rFonts w:asciiTheme="minorHAnsi" w:hAnsiTheme="minorHAnsi" w:cstheme="minorHAnsi"/>
          <w:b/>
        </w:rPr>
        <w:t>L</w:t>
      </w:r>
      <w:r w:rsidRPr="00B90373">
        <w:rPr>
          <w:rFonts w:asciiTheme="minorHAnsi" w:hAnsiTheme="minorHAnsi" w:cstheme="minorHAnsi"/>
          <w:b/>
        </w:rPr>
        <w:t xml:space="preserve"> MODUL</w:t>
      </w:r>
      <w:r w:rsidR="007152D2">
        <w:rPr>
          <w:rFonts w:asciiTheme="minorHAnsi" w:hAnsiTheme="minorHAnsi" w:cstheme="minorHAnsi"/>
          <w:b/>
        </w:rPr>
        <w:t>O</w:t>
      </w:r>
      <w:r w:rsidRPr="00B90373">
        <w:rPr>
          <w:rFonts w:asciiTheme="minorHAnsi" w:hAnsiTheme="minorHAnsi" w:cstheme="minorHAnsi"/>
          <w:b/>
        </w:rPr>
        <w:t>:</w:t>
      </w:r>
    </w:p>
    <w:p w:rsidR="00BD51A6" w:rsidRPr="00BD51A6" w:rsidRDefault="00155A4B" w:rsidP="00BD51A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155A4B">
        <w:rPr>
          <w:rFonts w:asciiTheme="minorHAnsi" w:hAnsiTheme="minorHAnsi" w:cstheme="minorHAns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.8pt;margin-top:4.05pt;width:11.25pt;height:7.15pt;z-index:251660288">
            <v:textbox>
              <w:txbxContent>
                <w:p w:rsidR="00BD51A6" w:rsidRDefault="00BD51A6" w:rsidP="00BD51A6">
                  <w:r>
                    <w:t xml:space="preserve"> </w:t>
                  </w:r>
                </w:p>
              </w:txbxContent>
            </v:textbox>
          </v:shape>
        </w:pict>
      </w:r>
      <w:r w:rsidR="00BD51A6" w:rsidRPr="00BD51A6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  <w:r w:rsidR="00BD51A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BD51A6" w:rsidRPr="00BD51A6">
        <w:rPr>
          <w:rFonts w:asciiTheme="minorHAnsi" w:hAnsiTheme="minorHAnsi" w:cstheme="minorHAnsi"/>
          <w:b/>
          <w:sz w:val="22"/>
          <w:szCs w:val="22"/>
        </w:rPr>
        <w:t>Modulo:  “GIARDINIERI DEL MARE” - CIG:   ZC126FC70A</w:t>
      </w:r>
    </w:p>
    <w:p w:rsidR="00BD51A6" w:rsidRPr="00BD51A6" w:rsidRDefault="00155A4B" w:rsidP="00BD51A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shape id="_x0000_s1031" type="#_x0000_t202" style="position:absolute;margin-left:28.8pt;margin-top:4.4pt;width:11.25pt;height:7.15pt;z-index:251662336">
            <v:textbox>
              <w:txbxContent>
                <w:p w:rsidR="00BD51A6" w:rsidRDefault="00BD51A6" w:rsidP="00BD51A6"/>
              </w:txbxContent>
            </v:textbox>
          </v:shape>
        </w:pict>
      </w:r>
      <w:r w:rsidR="00BD51A6" w:rsidRPr="00BD51A6">
        <w:rPr>
          <w:rFonts w:asciiTheme="minorHAnsi" w:hAnsiTheme="minorHAnsi" w:cstheme="minorHAnsi"/>
          <w:b/>
          <w:sz w:val="22"/>
          <w:szCs w:val="22"/>
        </w:rPr>
        <w:t xml:space="preserve">                   Modulo:  “GIARDINIERI DEL MARE-BIS” - CIG:   ZC126FC70A</w:t>
      </w:r>
    </w:p>
    <w:p w:rsidR="00BD51A6" w:rsidRPr="00BD51A6" w:rsidRDefault="00155A4B" w:rsidP="00BD51A6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shape id="_x0000_s1030" type="#_x0000_t202" style="position:absolute;margin-left:28.8pt;margin-top:4pt;width:11.25pt;height:7.15pt;z-index:251661312">
            <v:textbox>
              <w:txbxContent>
                <w:p w:rsidR="00BD51A6" w:rsidRDefault="00BD51A6" w:rsidP="00BD51A6"/>
              </w:txbxContent>
            </v:textbox>
          </v:shape>
        </w:pict>
      </w:r>
      <w:r w:rsidR="00BD51A6" w:rsidRPr="00BD51A6">
        <w:rPr>
          <w:rFonts w:asciiTheme="minorHAnsi" w:hAnsiTheme="minorHAnsi" w:cstheme="minorHAnsi"/>
          <w:b/>
          <w:sz w:val="22"/>
          <w:szCs w:val="22"/>
        </w:rPr>
        <w:t xml:space="preserve">                   Modulo:  “RIPRENDIAMOCI IL NOSTRO QUARTIERE” - CIG:   ZC126FC70A</w:t>
      </w:r>
    </w:p>
    <w:p w:rsidR="007152D2" w:rsidRPr="00BD51A6" w:rsidRDefault="00155A4B" w:rsidP="00BD51A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155A4B">
        <w:rPr>
          <w:rFonts w:asciiTheme="minorHAnsi" w:hAnsiTheme="minorHAnsi" w:cstheme="minorHAnsi"/>
          <w:b/>
          <w:noProof/>
          <w:sz w:val="22"/>
          <w:szCs w:val="22"/>
        </w:rPr>
        <w:pict>
          <v:shape id="_x0000_s1032" type="#_x0000_t202" style="position:absolute;margin-left:28.8pt;margin-top:4pt;width:11.25pt;height:7.15pt;z-index:251663360">
            <v:textbox>
              <w:txbxContent>
                <w:p w:rsidR="00BD51A6" w:rsidRDefault="00BD51A6" w:rsidP="00BD51A6"/>
              </w:txbxContent>
            </v:textbox>
          </v:shape>
        </w:pict>
      </w:r>
      <w:r w:rsidR="00BD51A6" w:rsidRPr="00BD51A6">
        <w:rPr>
          <w:rFonts w:asciiTheme="minorHAnsi" w:hAnsiTheme="minorHAnsi" w:cstheme="minorHAnsi"/>
          <w:b/>
          <w:sz w:val="22"/>
          <w:szCs w:val="22"/>
        </w:rPr>
        <w:t xml:space="preserve">                   Modulo:  “RIPRENDIAMOCI IL NOSTRO QUARTIERE-BIS” - CIG:   ZC126FC70A</w:t>
      </w:r>
    </w:p>
    <w:p w:rsidR="00BD51A6" w:rsidRDefault="00BD51A6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Il/La sottoscritto/a______________________________________________________ nato/ail  ___/___/_______  </w:t>
      </w: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residente in via  _______________________________________ a  _____________________________________ CAP _________________ Tel. _____________________________ Cell._________________________________  E-Mail ______________________________________________________________________________________</w:t>
      </w:r>
    </w:p>
    <w:p w:rsidR="00B90373" w:rsidRPr="007152D2" w:rsidRDefault="00F43D67" w:rsidP="007152D2">
      <w:pPr>
        <w:tabs>
          <w:tab w:val="left" w:pos="1080"/>
        </w:tabs>
        <w:spacing w:line="360" w:lineRule="auto"/>
        <w:jc w:val="both"/>
        <w:rPr>
          <w:rFonts w:asciiTheme="minorHAnsi" w:eastAsia="Symbol" w:hAnsiTheme="minorHAnsi" w:cstheme="minorHAnsi"/>
          <w:b/>
          <w:bCs/>
          <w:sz w:val="22"/>
          <w:szCs w:val="22"/>
        </w:rPr>
      </w:pPr>
      <w:r w:rsidRPr="007152D2">
        <w:rPr>
          <w:rFonts w:asciiTheme="minorHAnsi" w:hAnsiTheme="minorHAnsi" w:cstheme="minorHAnsi"/>
          <w:sz w:val="22"/>
          <w:szCs w:val="22"/>
        </w:rPr>
        <w:t>che ha chiesto di essere ammesso/a in qualità di E</w:t>
      </w:r>
      <w:r w:rsidRPr="007152D2">
        <w:rPr>
          <w:rFonts w:asciiTheme="minorHAnsi" w:hAnsiTheme="minorHAnsi" w:cstheme="minorHAnsi"/>
          <w:b/>
          <w:sz w:val="22"/>
          <w:szCs w:val="22"/>
        </w:rPr>
        <w:t>sperto</w:t>
      </w:r>
      <w:r w:rsidRPr="007152D2">
        <w:rPr>
          <w:rFonts w:asciiTheme="minorHAnsi" w:hAnsiTheme="minorHAnsi" w:cstheme="minorHAnsi"/>
          <w:sz w:val="22"/>
          <w:szCs w:val="22"/>
        </w:rPr>
        <w:t xml:space="preserve">, </w:t>
      </w:r>
      <w:r w:rsidRPr="007152D2">
        <w:rPr>
          <w:rFonts w:asciiTheme="minorHAnsi" w:hAnsiTheme="minorHAnsi" w:cstheme="minorHAnsi"/>
          <w:b/>
          <w:sz w:val="22"/>
          <w:szCs w:val="22"/>
        </w:rPr>
        <w:t xml:space="preserve">dichiara di aver preso visione del Piano </w:t>
      </w:r>
      <w:r w:rsidRPr="007152D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52D2" w:rsidRPr="007152D2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N. 35374_00028_PAIC8AT00X_20170516143143 </w:t>
      </w:r>
      <w:r w:rsidR="00B90373" w:rsidRPr="007152D2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Pubblicato sul sito </w:t>
      </w:r>
      <w:hyperlink r:id="rId7" w:history="1">
        <w:r w:rsidR="00B90373" w:rsidRPr="007152D2">
          <w:rPr>
            <w:rStyle w:val="Collegamentoipertestuale"/>
            <w:rFonts w:asciiTheme="minorHAnsi" w:eastAsia="Symbol" w:hAnsiTheme="minorHAnsi" w:cstheme="minorHAnsi"/>
            <w:b/>
            <w:bCs/>
            <w:sz w:val="22"/>
            <w:szCs w:val="22"/>
          </w:rPr>
          <w:t>www.icssperonepertini.it</w:t>
        </w:r>
      </w:hyperlink>
      <w:r w:rsidR="00B90373" w:rsidRPr="007152D2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 – Sezione PON FSE</w:t>
      </w:r>
      <w:r w:rsidR="007152D2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 – CITTADINI ATTIVI DEL MONDO GLOBALE</w:t>
      </w:r>
      <w:r w:rsidR="00B90373" w:rsidRPr="007152D2">
        <w:rPr>
          <w:rFonts w:asciiTheme="minorHAnsi" w:eastAsia="Symbol" w:hAnsiTheme="minorHAnsi" w:cstheme="minorHAnsi"/>
          <w:b/>
          <w:bCs/>
          <w:sz w:val="22"/>
          <w:szCs w:val="22"/>
        </w:rPr>
        <w:t>)</w:t>
      </w:r>
    </w:p>
    <w:p w:rsidR="00F43D67" w:rsidRPr="00BB66EA" w:rsidRDefault="00F43D67" w:rsidP="00F43D67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PRESENTA</w:t>
      </w:r>
    </w:p>
    <w:p w:rsidR="00F43D67" w:rsidRPr="00BB66EA" w:rsidRDefault="00F43D67" w:rsidP="00F43D67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43D67" w:rsidRPr="00BB66EA" w:rsidRDefault="00F43D67" w:rsidP="00F43D67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La seguente ipotesi progettuale ( min. 2000- max 6000 caratteri) dell’intervento che si</w:t>
      </w:r>
    </w:p>
    <w:p w:rsidR="00F43D67" w:rsidRPr="00BB66EA" w:rsidRDefault="00F43D67" w:rsidP="00F43D67">
      <w:pPr>
        <w:rPr>
          <w:rFonts w:ascii="Calibri" w:hAnsi="Calibri" w:cs="Calibri"/>
          <w:b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intende svolgere:</w:t>
      </w:r>
      <w:r w:rsidRPr="00BB66EA">
        <w:rPr>
          <w:rFonts w:ascii="Calibri" w:hAnsi="Calibri" w:cs="Calibri"/>
          <w:b/>
          <w:sz w:val="22"/>
          <w:szCs w:val="22"/>
        </w:rPr>
        <w:t xml:space="preserve"> obiettivi prefissati – attività previste – contenuti – metodologie – luoghi)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pStyle w:val="Rientrocorpodeltes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43D67" w:rsidRDefault="00F43D67" w:rsidP="00F43D67">
      <w:pPr>
        <w:pStyle w:val="Titolo"/>
        <w:ind w:left="360"/>
        <w:rPr>
          <w:rFonts w:ascii="Calibri" w:hAnsi="Calibri" w:cs="Calibri"/>
          <w:color w:val="000000"/>
        </w:rPr>
      </w:pPr>
      <w:r w:rsidRPr="004D4F2D">
        <w:rPr>
          <w:rFonts w:asciiTheme="minorHAnsi" w:hAnsiTheme="minorHAnsi"/>
          <w:sz w:val="28"/>
          <w:szCs w:val="28"/>
        </w:rPr>
        <w:t xml:space="preserve">                              FIRMA</w:t>
      </w:r>
      <w:r>
        <w:t xml:space="preserve"> ____________</w:t>
      </w:r>
      <w:r w:rsidRPr="00F404C1">
        <w:t>____________</w:t>
      </w:r>
      <w:r>
        <w:rPr>
          <w:bCs/>
          <w:lang w:eastAsia="ar-SA"/>
        </w:rPr>
        <w:t xml:space="preserve">                   </w:t>
      </w:r>
    </w:p>
    <w:p w:rsidR="00F43D67" w:rsidRDefault="00F43D67" w:rsidP="00F43D6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F43D67" w:rsidRDefault="00F43D67" w:rsidP="00F43D6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AF677C" w:rsidRDefault="00AF677C" w:rsidP="00F43D67">
      <w:pPr>
        <w:pStyle w:val="Default"/>
        <w:ind w:left="1416" w:hanging="1274"/>
        <w:jc w:val="center"/>
        <w:rPr>
          <w:rFonts w:ascii="Arial Narrow" w:hAnsi="Arial Narrow" w:cs="Calibri"/>
          <w:b/>
        </w:rPr>
      </w:pPr>
    </w:p>
    <w:sectPr w:rsidR="00AF677C" w:rsidSect="001721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C0F" w:rsidRDefault="00F61C0F">
      <w:r>
        <w:separator/>
      </w:r>
    </w:p>
  </w:endnote>
  <w:endnote w:type="continuationSeparator" w:id="0">
    <w:p w:rsidR="00F61C0F" w:rsidRDefault="00F61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7152D2">
      <w:trPr>
        <w:jc w:val="center"/>
      </w:trPr>
      <w:tc>
        <w:tcPr>
          <w:tcW w:w="8761" w:type="dxa"/>
          <w:shd w:val="clear" w:color="auto" w:fill="auto"/>
        </w:tcPr>
        <w:p w:rsidR="007152D2" w:rsidRPr="009D6AD6" w:rsidRDefault="007152D2" w:rsidP="007152D2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9D6AD6">
            <w:rPr>
              <w:rFonts w:ascii="Calibri" w:hAnsi="Calibri" w:cs="Calibri"/>
              <w:b/>
              <w:sz w:val="16"/>
              <w:szCs w:val="16"/>
            </w:rPr>
            <w:t>I.C.S. “SPERONE – PERTINI”  – Palermo – Anno Scolastico 2018-2019</w:t>
          </w:r>
        </w:p>
        <w:p w:rsidR="007152D2" w:rsidRPr="009D6AD6" w:rsidRDefault="007152D2" w:rsidP="007152D2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9D6AD6">
            <w:rPr>
              <w:rFonts w:ascii="Calibri" w:hAnsi="Calibri" w:cs="Calibri"/>
              <w:b/>
              <w:sz w:val="16"/>
              <w:szCs w:val="16"/>
            </w:rPr>
            <w:t>PON-FSE  “Asse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 - Obiettivo 10.2– Azione  10.2.5A -  Codice Nazionale Progetto : 10.2.5A-FSEPON-SI-2018-654–  “CITTADINI ATTIVI DEL MONDO GLOBALE ”</w:t>
          </w: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155A4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155A4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E67B82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155A4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7152D2">
      <w:trPr>
        <w:jc w:val="center"/>
      </w:trPr>
      <w:tc>
        <w:tcPr>
          <w:tcW w:w="8761" w:type="dxa"/>
          <w:shd w:val="clear" w:color="auto" w:fill="auto"/>
        </w:tcPr>
        <w:p w:rsidR="007152D2" w:rsidRPr="009D6AD6" w:rsidRDefault="007152D2" w:rsidP="007152D2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9D6AD6">
            <w:rPr>
              <w:rFonts w:ascii="Calibri" w:hAnsi="Calibri" w:cs="Calibri"/>
              <w:b/>
              <w:sz w:val="16"/>
              <w:szCs w:val="16"/>
            </w:rPr>
            <w:t>I.C.S. “SPERONE – PERTINI”  – Palermo – Anno Scolastico 2018-2019</w:t>
          </w:r>
        </w:p>
        <w:p w:rsidR="007152D2" w:rsidRPr="009D6AD6" w:rsidRDefault="007152D2" w:rsidP="007152D2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9D6AD6">
            <w:rPr>
              <w:rFonts w:ascii="Calibri" w:hAnsi="Calibri" w:cs="Calibri"/>
              <w:b/>
              <w:sz w:val="16"/>
              <w:szCs w:val="16"/>
            </w:rPr>
            <w:t>PON-FSE  “Asse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 - Obiettivo 10.2– Azione  10.2.5A -  Codice Nazionale Progetto : 10.2.5A-FSEPON-SI-2018-654–  “CITTADINI ATTIVI DEL MONDO GLOBALE ”</w:t>
          </w:r>
        </w:p>
        <w:p w:rsidR="004D4F2D" w:rsidRPr="004D4F2D" w:rsidRDefault="004D4F2D" w:rsidP="008E652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155A4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155A4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E67B82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155A4B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Default="004D4F2D" w:rsidP="004D4F2D">
    <w:pPr>
      <w:pStyle w:val="Pidipagina"/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C0F" w:rsidRDefault="00F61C0F">
      <w:r>
        <w:separator/>
      </w:r>
    </w:p>
  </w:footnote>
  <w:footnote w:type="continuationSeparator" w:id="0">
    <w:p w:rsidR="00F61C0F" w:rsidRDefault="00F61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4276090</wp:posOffset>
          </wp:positionH>
          <wp:positionV relativeFrom="paragraph">
            <wp:posOffset>69215</wp:posOffset>
          </wp:positionV>
          <wp:extent cx="466725" cy="5524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722EAE">
      <w:rPr>
        <w:i/>
        <w:iCs/>
        <w:color w:val="008000"/>
      </w:rPr>
      <w:t xml:space="preserve"> </w:t>
    </w:r>
    <w:r w:rsidR="007152D2" w:rsidRPr="007152D2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6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  <w:p w:rsidR="007C4F6E" w:rsidRPr="007C4F6E" w:rsidRDefault="007C4F6E" w:rsidP="007C4F6E">
    <w:pPr>
      <w:rPr>
        <w:rFonts w:eastAsia="Arial Unicode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8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9">
    <w:nsid w:val="793B1E4A"/>
    <w:multiLevelType w:val="hybridMultilevel"/>
    <w:tmpl w:val="738EA2BE"/>
    <w:lvl w:ilvl="0" w:tplc="CABC4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4"/>
  </w:num>
  <w:num w:numId="5">
    <w:abstractNumId w:val="14"/>
  </w:num>
  <w:num w:numId="6">
    <w:abstractNumId w:val="9"/>
  </w:num>
  <w:num w:numId="7">
    <w:abstractNumId w:val="7"/>
  </w:num>
  <w:num w:numId="8">
    <w:abstractNumId w:val="1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2"/>
  </w:num>
  <w:num w:numId="13">
    <w:abstractNumId w:val="21"/>
  </w:num>
  <w:num w:numId="14">
    <w:abstractNumId w:val="6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  <w:num w:numId="19">
    <w:abstractNumId w:val="11"/>
  </w:num>
  <w:num w:numId="20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0960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55A4B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404F8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578F9"/>
    <w:rsid w:val="00462B8B"/>
    <w:rsid w:val="00465AC2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647BB"/>
    <w:rsid w:val="00565A3C"/>
    <w:rsid w:val="0058373F"/>
    <w:rsid w:val="00584728"/>
    <w:rsid w:val="0058766C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15F17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E7CD2"/>
    <w:rsid w:val="00702F5E"/>
    <w:rsid w:val="007152D2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E652C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8544E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82EF3"/>
    <w:rsid w:val="00B900F6"/>
    <w:rsid w:val="00B90373"/>
    <w:rsid w:val="00B9184D"/>
    <w:rsid w:val="00B93F30"/>
    <w:rsid w:val="00BA144E"/>
    <w:rsid w:val="00BB48E0"/>
    <w:rsid w:val="00BD1532"/>
    <w:rsid w:val="00BD51A6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D0FDD"/>
    <w:rsid w:val="00DE1733"/>
    <w:rsid w:val="00DE612A"/>
    <w:rsid w:val="00DF74C5"/>
    <w:rsid w:val="00E00C90"/>
    <w:rsid w:val="00E05A2A"/>
    <w:rsid w:val="00E1610C"/>
    <w:rsid w:val="00E36BDE"/>
    <w:rsid w:val="00E67B82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20CD5"/>
    <w:rsid w:val="00F36E0A"/>
    <w:rsid w:val="00F426C6"/>
    <w:rsid w:val="00F43D67"/>
    <w:rsid w:val="00F44CB5"/>
    <w:rsid w:val="00F61C0F"/>
    <w:rsid w:val="00F71A51"/>
    <w:rsid w:val="00F72337"/>
    <w:rsid w:val="00F80DD6"/>
    <w:rsid w:val="00F83542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ssperonepert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3796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2019-03-21T23:47:00Z</dcterms:created>
  <dcterms:modified xsi:type="dcterms:W3CDTF">2019-03-21T23:47:00Z</dcterms:modified>
</cp:coreProperties>
</file>